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F5" w:rsidRPr="001E0521" w:rsidRDefault="00110E38">
      <w:pPr>
        <w:rPr>
          <w:rFonts w:ascii="Times New Roman" w:hAnsi="Times New Roman" w:cs="Times New Roman"/>
        </w:rPr>
      </w:pPr>
      <w:r w:rsidRPr="001E0521">
        <w:rPr>
          <w:rFonts w:ascii="Times New Roman" w:hAnsi="Times New Roman" w:cs="Times New Roman"/>
          <w:noProof/>
        </w:rPr>
        <w:drawing>
          <wp:inline distT="0" distB="0" distL="0" distR="0" wp14:anchorId="180AF1D1">
            <wp:extent cx="2704465" cy="5238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E38" w:rsidRPr="001E0521" w:rsidRDefault="00110E38" w:rsidP="001E0521">
      <w:pPr>
        <w:pStyle w:val="Pealkiri3"/>
        <w:numPr>
          <w:ilvl w:val="0"/>
          <w:numId w:val="0"/>
        </w:numPr>
        <w:rPr>
          <w:rFonts w:ascii="Times New Roman" w:eastAsia="SimSun" w:hAnsi="Times New Roman"/>
          <w:kern w:val="2"/>
          <w:sz w:val="22"/>
          <w:szCs w:val="22"/>
          <w:lang w:eastAsia="hi-IN" w:bidi="hi-IN"/>
        </w:rPr>
      </w:pPr>
      <w:r w:rsidRPr="001E0521">
        <w:rPr>
          <w:rFonts w:ascii="Times New Roman" w:eastAsia="SimSun" w:hAnsi="Times New Roman"/>
          <w:kern w:val="2"/>
          <w:sz w:val="22"/>
          <w:szCs w:val="22"/>
          <w:lang w:eastAsia="hi-IN" w:bidi="hi-IN"/>
        </w:rPr>
        <w:t>INDIVIDUAAL</w:t>
      </w:r>
      <w:r w:rsidR="000A7F0A" w:rsidRPr="001E0521">
        <w:rPr>
          <w:rFonts w:ascii="Times New Roman" w:eastAsia="SimSun" w:hAnsi="Times New Roman"/>
          <w:kern w:val="2"/>
          <w:sz w:val="22"/>
          <w:szCs w:val="22"/>
          <w:lang w:eastAsia="hi-IN" w:bidi="hi-IN"/>
        </w:rPr>
        <w:t>N</w:t>
      </w:r>
      <w:r w:rsidRPr="001E0521">
        <w:rPr>
          <w:rFonts w:ascii="Times New Roman" w:eastAsia="SimSun" w:hAnsi="Times New Roman"/>
          <w:kern w:val="2"/>
          <w:sz w:val="22"/>
          <w:szCs w:val="22"/>
          <w:lang w:eastAsia="hi-IN" w:bidi="hi-IN"/>
        </w:rPr>
        <w:t>E ÕPP</w:t>
      </w:r>
      <w:r w:rsidR="000A7F0A" w:rsidRPr="001E0521">
        <w:rPr>
          <w:rFonts w:ascii="Times New Roman" w:eastAsia="SimSun" w:hAnsi="Times New Roman"/>
          <w:kern w:val="2"/>
          <w:sz w:val="22"/>
          <w:szCs w:val="22"/>
          <w:lang w:eastAsia="hi-IN" w:bidi="hi-IN"/>
        </w:rPr>
        <w:t>E</w:t>
      </w:r>
      <w:r w:rsidRPr="001E0521">
        <w:rPr>
          <w:rFonts w:ascii="Times New Roman" w:eastAsia="SimSun" w:hAnsi="Times New Roman"/>
          <w:kern w:val="2"/>
          <w:sz w:val="22"/>
          <w:szCs w:val="22"/>
          <w:lang w:eastAsia="hi-IN" w:bidi="hi-IN"/>
        </w:rPr>
        <w:t>KAVA……………….õppeaastaks</w:t>
      </w:r>
    </w:p>
    <w:p w:rsidR="00110E38" w:rsidRPr="001E0521" w:rsidRDefault="00110E38" w:rsidP="00110E38">
      <w:pPr>
        <w:pStyle w:val="Pealkiri3"/>
        <w:rPr>
          <w:rFonts w:ascii="Times New Roman" w:eastAsia="SimSun" w:hAnsi="Times New Roman"/>
          <w:b w:val="0"/>
          <w:kern w:val="2"/>
          <w:sz w:val="22"/>
          <w:szCs w:val="22"/>
          <w:lang w:eastAsia="hi-IN" w:bidi="hi-IN"/>
        </w:rPr>
      </w:pPr>
      <w:r w:rsidRPr="001E0521">
        <w:rPr>
          <w:rFonts w:ascii="Times New Roman" w:eastAsia="SimSun" w:hAnsi="Times New Roman"/>
          <w:b w:val="0"/>
          <w:kern w:val="2"/>
          <w:sz w:val="22"/>
          <w:szCs w:val="22"/>
          <w:lang w:eastAsia="hi-IN" w:bidi="hi-IN"/>
        </w:rPr>
        <w:t>Õp</w:t>
      </w:r>
      <w:r w:rsidR="0004152B" w:rsidRPr="001E0521">
        <w:rPr>
          <w:rFonts w:ascii="Times New Roman" w:eastAsia="SimSun" w:hAnsi="Times New Roman"/>
          <w:b w:val="0"/>
          <w:kern w:val="2"/>
          <w:sz w:val="22"/>
          <w:szCs w:val="22"/>
          <w:lang w:eastAsia="hi-IN" w:bidi="hi-IN"/>
        </w:rPr>
        <w:t>ilase</w:t>
      </w:r>
      <w:r w:rsidRPr="001E0521">
        <w:rPr>
          <w:rFonts w:ascii="Times New Roman" w:eastAsia="SimSun" w:hAnsi="Times New Roman"/>
          <w:b w:val="0"/>
          <w:kern w:val="2"/>
          <w:sz w:val="22"/>
          <w:szCs w:val="22"/>
          <w:lang w:eastAsia="hi-IN" w:bidi="hi-IN"/>
        </w:rPr>
        <w:t xml:space="preserve"> nimi .......................................................................................................................</w:t>
      </w: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Isikukood .............................................................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ab/>
        <w:t>Rühm ..............................................</w:t>
      </w: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Telefon .................................... E-post ..............................................................................</w:t>
      </w: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110E38" w:rsidRPr="001E0521" w:rsidRDefault="00110E38" w:rsidP="00110E38">
      <w:pPr>
        <w:widowControl w:val="0"/>
        <w:spacing w:after="0" w:line="100" w:lineRule="atLeast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IÕK rakendamise põhjused 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(joonida)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eriline andekus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õpiraskused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emotsionaal- ja käitumisraskus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tervislik seisund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õppekeelest erinev kodune keele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õppekava vahetus</w:t>
      </w:r>
    </w:p>
    <w:p w:rsidR="000A7F0A" w:rsidRPr="001E0521" w:rsidRDefault="000A7F0A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nominaalse</w:t>
      </w:r>
      <w:r w:rsidR="00987B4A"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 õppeaja pikendamine</w:t>
      </w:r>
    </w:p>
    <w:p w:rsidR="00110E38" w:rsidRPr="001E0521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muu .............................................................................................................................</w:t>
      </w:r>
    </w:p>
    <w:p w:rsidR="00F92AE6" w:rsidRPr="001E0521" w:rsidRDefault="00F92AE6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110E38" w:rsidRPr="001E0521" w:rsidRDefault="00110E38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Individuaalse õppekavaga õpilasele määratavad õppetöö muudatused või õpikeskkonna kohandused 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 (teha märge vastavasse kasti)</w:t>
      </w:r>
    </w:p>
    <w:tbl>
      <w:tblPr>
        <w:tblW w:w="842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4"/>
        <w:gridCol w:w="7698"/>
      </w:tblGrid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Muudatused või kohandused õppe sisus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Muudatused või kohandused õppeprotsessis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Muudatused või kohandused õppe </w:t>
            </w:r>
            <w:r w:rsidR="00FB4A0F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ajas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Muudatused või kohandused õppekoormuses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Muudatused või kohandused õppekeskkonnas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Erisused õppevahenditele 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Erisused õpperuumidele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Erisused suhtluskeelele, sh viipekeel või muud alternatiivsed kommunikatsioonid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Spetsiaalse ettevalmistusega pedagoogid </w:t>
            </w:r>
          </w:p>
        </w:tc>
      </w:tr>
      <w:tr w:rsidR="00110E38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Tugipersonal</w:t>
            </w:r>
          </w:p>
        </w:tc>
      </w:tr>
      <w:tr w:rsidR="00F92AE6" w:rsidRPr="001E0521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E6" w:rsidRPr="001E0521" w:rsidRDefault="00F92AE6" w:rsidP="00F92AE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E6" w:rsidRPr="001E0521" w:rsidRDefault="00F92AE6" w:rsidP="00F92AE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Muu</w:t>
            </w:r>
          </w:p>
        </w:tc>
      </w:tr>
    </w:tbl>
    <w:p w:rsidR="00110E38" w:rsidRPr="001E0521" w:rsidRDefault="00110E38" w:rsidP="00110E38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7613D0" w:rsidRPr="001E0521" w:rsidRDefault="00110E38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IÕK koostamise aluseks olev  õppekava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 ................................................</w:t>
      </w:r>
    </w:p>
    <w:p w:rsidR="00110E38" w:rsidRPr="001E0521" w:rsidRDefault="00110E38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IÕK rakendamine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8"/>
        <w:gridCol w:w="6914"/>
      </w:tblGrid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Õppeaine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Rakendatavad meetmed</w:t>
            </w:r>
            <w:r w:rsidR="00987B4A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/tundide arv</w:t>
            </w:r>
          </w:p>
        </w:tc>
      </w:tr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</w:tbl>
    <w:p w:rsidR="00110E38" w:rsidRPr="001E0521" w:rsidRDefault="00110E38" w:rsidP="00110E38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Erisused õppekorralduses</w:t>
      </w:r>
      <w:r w:rsidR="00FB034D" w:rsidRPr="001E0521">
        <w:rPr>
          <w:rFonts w:ascii="Times New Roman" w:eastAsia="SimSun" w:hAnsi="Times New Roman" w:cs="Times New Roman"/>
          <w:kern w:val="2"/>
          <w:lang w:eastAsia="hi-IN" w:bidi="hi-IN"/>
        </w:rPr>
        <w:t>/</w:t>
      </w:r>
      <w:r w:rsidR="00FB034D" w:rsidRPr="001E0521">
        <w:rPr>
          <w:rFonts w:ascii="Times New Roman" w:eastAsia="SimSun" w:hAnsi="Times New Roman" w:cs="Times New Roman"/>
          <w:b/>
          <w:kern w:val="2"/>
          <w:lang w:eastAsia="hi-IN" w:bidi="hi-IN"/>
        </w:rPr>
        <w:t>Tugispetsialisti</w:t>
      </w:r>
      <w:r w:rsidR="007613D0" w:rsidRPr="001E0521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 </w:t>
      </w:r>
      <w:r w:rsidR="00FB034D" w:rsidRPr="001E0521">
        <w:rPr>
          <w:rFonts w:ascii="Times New Roman" w:eastAsia="SimSun" w:hAnsi="Times New Roman" w:cs="Times New Roman"/>
          <w:b/>
          <w:kern w:val="2"/>
          <w:lang w:eastAsia="hi-IN" w:bidi="hi-IN"/>
        </w:rPr>
        <w:t>soovitu</w:t>
      </w:r>
      <w:r w:rsidR="007613D0" w:rsidRPr="001E0521">
        <w:rPr>
          <w:rFonts w:ascii="Times New Roman" w:eastAsia="SimSun" w:hAnsi="Times New Roman" w:cs="Times New Roman"/>
          <w:b/>
          <w:kern w:val="2"/>
          <w:lang w:eastAsia="hi-IN" w:bidi="hi-IN"/>
        </w:rPr>
        <w:t>s</w:t>
      </w:r>
      <w:r w:rsidR="007613D0"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…………………………………………. 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..............................................................................................</w:t>
      </w:r>
      <w:r w:rsidR="0004152B" w:rsidRPr="001E0521">
        <w:rPr>
          <w:rFonts w:ascii="Times New Roman" w:eastAsia="SimSun" w:hAnsi="Times New Roman" w:cs="Times New Roman"/>
          <w:kern w:val="2"/>
          <w:lang w:eastAsia="hi-IN" w:bidi="hi-IN"/>
        </w:rPr>
        <w:t>..........</w:t>
      </w:r>
      <w:r w:rsidR="007613D0" w:rsidRPr="001E0521">
        <w:rPr>
          <w:rFonts w:ascii="Times New Roman" w:eastAsia="SimSun" w:hAnsi="Times New Roman" w:cs="Times New Roman"/>
          <w:kern w:val="2"/>
          <w:lang w:eastAsia="hi-IN" w:bidi="hi-IN"/>
        </w:rPr>
        <w:t>...............................................</w:t>
      </w: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IÕK rakendamise periood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:..............................................................................................</w:t>
      </w:r>
      <w:r w:rsidR="0004152B" w:rsidRPr="001E0521">
        <w:rPr>
          <w:rFonts w:ascii="Times New Roman" w:eastAsia="SimSun" w:hAnsi="Times New Roman" w:cs="Times New Roman"/>
          <w:kern w:val="2"/>
          <w:lang w:eastAsia="hi-IN" w:bidi="hi-IN"/>
        </w:rPr>
        <w:t>...........</w:t>
      </w: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IÕK koostamise ja täitmisega seotud isikud ja nende kohustused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:</w:t>
      </w:r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603"/>
        <w:gridCol w:w="2827"/>
      </w:tblGrid>
      <w:tr w:rsidR="00110E38" w:rsidRPr="001E0521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987B4A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 </w:t>
            </w:r>
            <w:r w:rsidR="00773BE3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N</w:t>
            </w:r>
            <w:r w:rsidR="00110E38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imi </w:t>
            </w:r>
            <w:r w:rsidR="00FB034D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/amet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FB034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Ü</w:t>
            </w:r>
            <w:r w:rsidR="00110E38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lesanded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Allkiri</w:t>
            </w:r>
          </w:p>
        </w:tc>
      </w:tr>
      <w:tr w:rsidR="00110E38" w:rsidRPr="001E0521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AB373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…………………./õ</w:t>
            </w:r>
            <w:r w:rsidR="00FB034D"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ppija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AB373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Kohustun täitma kõiki </w:t>
            </w:r>
            <w:proofErr w:type="spellStart"/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IÕK-s</w:t>
            </w:r>
            <w:proofErr w:type="spellEnd"/>
            <w:r w:rsidRPr="001E0521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ettenähtud meetmeid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110E38" w:rsidRPr="001E0521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Pr="001E0521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</w:tbl>
    <w:p w:rsidR="00110E38" w:rsidRPr="001E0521" w:rsidRDefault="00110E38" w:rsidP="00110E38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FB034D" w:rsidRPr="001E0521" w:rsidRDefault="00773BE3" w:rsidP="00773BE3">
      <w:pPr>
        <w:widowControl w:val="0"/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1E0521">
        <w:rPr>
          <w:rFonts w:ascii="Times New Roman" w:hAnsi="Times New Roman" w:cs="Times New Roman"/>
          <w:b/>
        </w:rPr>
        <w:t>IÕKs</w:t>
      </w:r>
      <w:proofErr w:type="spellEnd"/>
      <w:r w:rsidRPr="001E0521">
        <w:rPr>
          <w:rFonts w:ascii="Times New Roman" w:hAnsi="Times New Roman" w:cs="Times New Roman"/>
          <w:b/>
        </w:rPr>
        <w:t xml:space="preserve"> õppijat puudutava konfidentsiaalse info kasutamise õigus</w:t>
      </w:r>
    </w:p>
    <w:p w:rsidR="00773BE3" w:rsidRPr="001E0521" w:rsidRDefault="00FB034D" w:rsidP="00773BE3">
      <w:pPr>
        <w:widowControl w:val="0"/>
        <w:spacing w:after="0" w:line="360" w:lineRule="auto"/>
        <w:rPr>
          <w:rFonts w:ascii="Times New Roman" w:hAnsi="Times New Roman" w:cs="Times New Roman"/>
          <w:b/>
        </w:rPr>
      </w:pPr>
      <w:r w:rsidRPr="001E0521">
        <w:rPr>
          <w:rFonts w:ascii="Times New Roman" w:hAnsi="Times New Roman" w:cs="Times New Roman"/>
        </w:rPr>
        <w:t>O</w:t>
      </w:r>
      <w:r w:rsidR="00773BE3" w:rsidRPr="001E0521">
        <w:rPr>
          <w:rFonts w:ascii="Times New Roman" w:hAnsi="Times New Roman" w:cs="Times New Roman"/>
        </w:rPr>
        <w:t>len nõus</w:t>
      </w:r>
      <w:r w:rsidRPr="001E0521">
        <w:rPr>
          <w:rFonts w:ascii="Times New Roman" w:hAnsi="Times New Roman" w:cs="Times New Roman"/>
        </w:rPr>
        <w:t>,</w:t>
      </w:r>
      <w:r w:rsidR="00773BE3" w:rsidRPr="001E0521">
        <w:rPr>
          <w:rFonts w:ascii="Times New Roman" w:hAnsi="Times New Roman" w:cs="Times New Roman"/>
        </w:rPr>
        <w:t xml:space="preserve"> et erinevad spetsialistid võivad</w:t>
      </w:r>
    </w:p>
    <w:p w:rsidR="00773BE3" w:rsidRPr="001E0521" w:rsidRDefault="00773BE3" w:rsidP="00773BE3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1E0521">
        <w:rPr>
          <w:rFonts w:ascii="Times New Roman" w:hAnsi="Times New Roman" w:cs="Times New Roman"/>
        </w:rPr>
        <w:t>tutvuda minu IÕK sisuga ning kasutada selles olevat informatsiooni minu õppetöö paremaks</w:t>
      </w:r>
    </w:p>
    <w:p w:rsidR="00FB034D" w:rsidRDefault="00773BE3" w:rsidP="00773BE3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1E0521">
        <w:rPr>
          <w:rFonts w:ascii="Times New Roman" w:hAnsi="Times New Roman" w:cs="Times New Roman"/>
        </w:rPr>
        <w:t>korraldamiseks.</w:t>
      </w:r>
    </w:p>
    <w:p w:rsidR="001E0521" w:rsidRPr="001E0521" w:rsidRDefault="001E0521" w:rsidP="00773BE3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110E38" w:rsidRPr="001E0521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IÕK-</w:t>
      </w:r>
      <w:proofErr w:type="spellStart"/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ga</w:t>
      </w:r>
      <w:proofErr w:type="spellEnd"/>
      <w:r w:rsidRPr="001E052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seotud dokumendid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:</w:t>
      </w:r>
    </w:p>
    <w:p w:rsidR="00110E38" w:rsidRPr="001E0521" w:rsidRDefault="00110E38" w:rsidP="00110E38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44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IÕK algatamise </w:t>
      </w:r>
      <w:r w:rsidR="0004152B" w:rsidRPr="001E0521">
        <w:rPr>
          <w:rFonts w:ascii="Times New Roman" w:eastAsia="SimSun" w:hAnsi="Times New Roman" w:cs="Times New Roman"/>
          <w:kern w:val="2"/>
          <w:lang w:eastAsia="hi-IN" w:bidi="hi-IN"/>
        </w:rPr>
        <w:t>avaldus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 õppija </w:t>
      </w:r>
      <w:r w:rsidR="0004152B" w:rsidRPr="001E0521">
        <w:rPr>
          <w:rFonts w:ascii="Times New Roman" w:eastAsia="SimSun" w:hAnsi="Times New Roman" w:cs="Times New Roman"/>
          <w:kern w:val="2"/>
          <w:lang w:eastAsia="hi-IN" w:bidi="hi-IN"/>
        </w:rPr>
        <w:t>poolt</w:t>
      </w: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 xml:space="preserve"> direktori nimele</w:t>
      </w:r>
    </w:p>
    <w:p w:rsidR="00110E38" w:rsidRPr="001E0521" w:rsidRDefault="00110E38" w:rsidP="00110E38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44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Direktori käskkiri IÕK koostamise ja rakendamise koht</w:t>
      </w:r>
    </w:p>
    <w:p w:rsidR="00110E38" w:rsidRPr="001E0521" w:rsidRDefault="00CD1E61" w:rsidP="00110E38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440"/>
        <w:rPr>
          <w:rFonts w:ascii="Times New Roman" w:eastAsia="SimSun" w:hAnsi="Times New Roman" w:cs="Times New Roman"/>
          <w:kern w:val="2"/>
          <w:lang w:eastAsia="hi-IN" w:bidi="hi-IN"/>
        </w:rPr>
      </w:pPr>
      <w:r w:rsidRPr="001E0521">
        <w:rPr>
          <w:rFonts w:ascii="Times New Roman" w:eastAsia="SimSun" w:hAnsi="Times New Roman" w:cs="Times New Roman"/>
          <w:kern w:val="2"/>
          <w:lang w:eastAsia="hi-IN" w:bidi="hi-IN"/>
        </w:rPr>
        <w:t>Mooduli rakenduskavad</w:t>
      </w:r>
    </w:p>
    <w:p w:rsidR="001E0521" w:rsidRPr="001E0521" w:rsidRDefault="001E0521" w:rsidP="001E0521">
      <w:pPr>
        <w:rPr>
          <w:rFonts w:ascii="Times New Roman" w:hAnsi="Times New Roman" w:cs="Times New Roman"/>
        </w:rPr>
      </w:pPr>
      <w:r w:rsidRPr="001E0521">
        <w:rPr>
          <w:rFonts w:ascii="Times New Roman" w:hAnsi="Times New Roman" w:cs="Times New Roman"/>
        </w:rPr>
        <w:t xml:space="preserve">                                            </w:t>
      </w:r>
    </w:p>
    <w:p w:rsidR="001E0521" w:rsidRPr="001E0521" w:rsidRDefault="001E0521" w:rsidP="001E0521">
      <w:pPr>
        <w:rPr>
          <w:rFonts w:ascii="Times New Roman" w:hAnsi="Times New Roman" w:cs="Times New Roman"/>
          <w:lang w:val="en-US"/>
        </w:rPr>
      </w:pPr>
      <w:proofErr w:type="spellStart"/>
      <w:r w:rsidRPr="001E0521">
        <w:rPr>
          <w:rFonts w:ascii="Times New Roman" w:hAnsi="Times New Roman" w:cs="Times New Roman"/>
          <w:lang w:val="en-US"/>
        </w:rPr>
        <w:t>Õpilase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allkiri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või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digiallkiri</w:t>
      </w:r>
      <w:proofErr w:type="spellEnd"/>
      <w:r w:rsidRPr="001E0521">
        <w:rPr>
          <w:rFonts w:ascii="Times New Roman" w:hAnsi="Times New Roman" w:cs="Times New Roman"/>
          <w:lang w:val="en-US"/>
        </w:rPr>
        <w:t>: ......................................................................................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</w:t>
      </w:r>
      <w:bookmarkStart w:id="0" w:name="_GoBack"/>
      <w:bookmarkEnd w:id="0"/>
    </w:p>
    <w:p w:rsidR="001E0521" w:rsidRPr="001E0521" w:rsidRDefault="001E0521" w:rsidP="001E0521">
      <w:pPr>
        <w:rPr>
          <w:rFonts w:ascii="Times New Roman" w:hAnsi="Times New Roman" w:cs="Times New Roman"/>
          <w:lang w:val="en-US"/>
        </w:rPr>
      </w:pPr>
      <w:proofErr w:type="spellStart"/>
      <w:r w:rsidRPr="001E0521">
        <w:rPr>
          <w:rFonts w:ascii="Times New Roman" w:hAnsi="Times New Roman" w:cs="Times New Roman"/>
          <w:lang w:val="en-US"/>
        </w:rPr>
        <w:t>Alla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18-aastase </w:t>
      </w:r>
      <w:proofErr w:type="spellStart"/>
      <w:proofErr w:type="gramStart"/>
      <w:r w:rsidRPr="001E0521">
        <w:rPr>
          <w:rFonts w:ascii="Times New Roman" w:hAnsi="Times New Roman" w:cs="Times New Roman"/>
          <w:lang w:val="en-US"/>
        </w:rPr>
        <w:t>isiku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E0521">
        <w:rPr>
          <w:rFonts w:ascii="Times New Roman" w:hAnsi="Times New Roman" w:cs="Times New Roman"/>
          <w:lang w:val="en-US"/>
        </w:rPr>
        <w:t>lapsevanema</w:t>
      </w:r>
      <w:proofErr w:type="spellEnd"/>
      <w:proofErr w:type="gram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nimi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0521">
        <w:rPr>
          <w:rFonts w:ascii="Times New Roman" w:hAnsi="Times New Roman" w:cs="Times New Roman"/>
          <w:lang w:val="en-US"/>
        </w:rPr>
        <w:t>allkiri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või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digiallkiri</w:t>
      </w:r>
      <w:proofErr w:type="spellEnd"/>
      <w:r w:rsidRPr="001E0521">
        <w:rPr>
          <w:rFonts w:ascii="Times New Roman" w:hAnsi="Times New Roman" w:cs="Times New Roman"/>
          <w:lang w:val="en-US"/>
        </w:rPr>
        <w:t>: .........................................................</w:t>
      </w:r>
    </w:p>
    <w:p w:rsidR="001E0521" w:rsidRPr="001E0521" w:rsidRDefault="001E0521" w:rsidP="001E0521">
      <w:pPr>
        <w:rPr>
          <w:rFonts w:ascii="Times New Roman" w:hAnsi="Times New Roman" w:cs="Times New Roman"/>
          <w:lang w:val="en-US"/>
        </w:rPr>
      </w:pPr>
      <w:proofErr w:type="spellStart"/>
      <w:r w:rsidRPr="001E0521">
        <w:rPr>
          <w:rFonts w:ascii="Times New Roman" w:hAnsi="Times New Roman" w:cs="Times New Roman"/>
          <w:lang w:val="en-US"/>
        </w:rPr>
        <w:t>Rühmajuhendaja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nimi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0521">
        <w:rPr>
          <w:rFonts w:ascii="Times New Roman" w:hAnsi="Times New Roman" w:cs="Times New Roman"/>
          <w:lang w:val="en-US"/>
        </w:rPr>
        <w:t>allkiri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või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digiallkiri</w:t>
      </w:r>
      <w:proofErr w:type="spellEnd"/>
      <w:r w:rsidRPr="001E0521">
        <w:rPr>
          <w:rFonts w:ascii="Times New Roman" w:hAnsi="Times New Roman" w:cs="Times New Roman"/>
          <w:lang w:val="en-US"/>
        </w:rPr>
        <w:t>: ......................................................................................</w:t>
      </w:r>
    </w:p>
    <w:p w:rsidR="001E0521" w:rsidRPr="001E0521" w:rsidRDefault="001E0521" w:rsidP="001E0521">
      <w:pPr>
        <w:rPr>
          <w:rFonts w:ascii="Times New Roman" w:hAnsi="Times New Roman" w:cs="Times New Roman"/>
          <w:lang w:val="en-US"/>
        </w:rPr>
      </w:pPr>
      <w:proofErr w:type="spellStart"/>
      <w:r w:rsidRPr="001E0521">
        <w:rPr>
          <w:rFonts w:ascii="Times New Roman" w:hAnsi="Times New Roman" w:cs="Times New Roman"/>
          <w:lang w:val="en-US"/>
        </w:rPr>
        <w:t>Juhtivõpetaja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nimi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0521">
        <w:rPr>
          <w:rFonts w:ascii="Times New Roman" w:hAnsi="Times New Roman" w:cs="Times New Roman"/>
          <w:lang w:val="en-US"/>
        </w:rPr>
        <w:t>allkiri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või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digiallkiri</w:t>
      </w:r>
      <w:proofErr w:type="spellEnd"/>
      <w:r w:rsidRPr="001E0521">
        <w:rPr>
          <w:rFonts w:ascii="Times New Roman" w:hAnsi="Times New Roman" w:cs="Times New Roman"/>
          <w:lang w:val="en-US"/>
        </w:rPr>
        <w:t>: ...........................................................................................</w:t>
      </w:r>
    </w:p>
    <w:p w:rsidR="001E0521" w:rsidRPr="001E0521" w:rsidRDefault="001E0521" w:rsidP="001E0521">
      <w:pPr>
        <w:rPr>
          <w:rFonts w:ascii="Times New Roman" w:hAnsi="Times New Roman" w:cs="Times New Roman"/>
          <w:lang w:val="en-US"/>
        </w:rPr>
      </w:pPr>
      <w:proofErr w:type="spellStart"/>
      <w:r w:rsidRPr="001E0521">
        <w:rPr>
          <w:rFonts w:ascii="Times New Roman" w:hAnsi="Times New Roman" w:cs="Times New Roman"/>
          <w:lang w:val="en-US"/>
        </w:rPr>
        <w:t>Tugispetsialisti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nimi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0521">
        <w:rPr>
          <w:rFonts w:ascii="Times New Roman" w:hAnsi="Times New Roman" w:cs="Times New Roman"/>
          <w:lang w:val="en-US"/>
        </w:rPr>
        <w:t>allkiri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või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digiallkiri</w:t>
      </w:r>
      <w:proofErr w:type="spellEnd"/>
      <w:r w:rsidRPr="001E0521">
        <w:rPr>
          <w:rFonts w:ascii="Times New Roman" w:hAnsi="Times New Roman" w:cs="Times New Roman"/>
          <w:lang w:val="en-US"/>
        </w:rPr>
        <w:t>: ........................................................................................</w:t>
      </w:r>
    </w:p>
    <w:p w:rsidR="001E0521" w:rsidRPr="001E0521" w:rsidRDefault="001E0521" w:rsidP="001E0521">
      <w:pPr>
        <w:rPr>
          <w:rFonts w:ascii="Times New Roman" w:hAnsi="Times New Roman" w:cs="Times New Roman"/>
          <w:lang w:val="en-US"/>
        </w:rPr>
      </w:pPr>
      <w:proofErr w:type="spellStart"/>
      <w:r w:rsidRPr="001E0521">
        <w:rPr>
          <w:rFonts w:ascii="Times New Roman" w:hAnsi="Times New Roman" w:cs="Times New Roman"/>
          <w:lang w:val="en-US"/>
        </w:rPr>
        <w:t>Õppedirektori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nimi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E0521">
        <w:rPr>
          <w:rFonts w:ascii="Times New Roman" w:hAnsi="Times New Roman" w:cs="Times New Roman"/>
          <w:lang w:val="en-US"/>
        </w:rPr>
        <w:t>allkiri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või</w:t>
      </w:r>
      <w:proofErr w:type="spellEnd"/>
      <w:r w:rsidRPr="001E05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0521">
        <w:rPr>
          <w:rFonts w:ascii="Times New Roman" w:hAnsi="Times New Roman" w:cs="Times New Roman"/>
          <w:lang w:val="en-US"/>
        </w:rPr>
        <w:t>digiallkiri</w:t>
      </w:r>
      <w:proofErr w:type="spellEnd"/>
      <w:r w:rsidRPr="001E0521">
        <w:rPr>
          <w:rFonts w:ascii="Times New Roman" w:hAnsi="Times New Roman" w:cs="Times New Roman"/>
          <w:lang w:val="en-US"/>
        </w:rPr>
        <w:t>: ..........................................................................................</w:t>
      </w:r>
    </w:p>
    <w:p w:rsidR="00ED6602" w:rsidRPr="001E0521" w:rsidRDefault="00ED6602" w:rsidP="00ED6602">
      <w:pPr>
        <w:rPr>
          <w:rFonts w:ascii="Times New Roman" w:hAnsi="Times New Roman" w:cs="Times New Roman"/>
          <w:lang w:val="en-US"/>
        </w:rPr>
      </w:pPr>
    </w:p>
    <w:p w:rsidR="00110E38" w:rsidRPr="001E0521" w:rsidRDefault="00110E38" w:rsidP="00ED6602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sectPr w:rsidR="00110E38" w:rsidRPr="001E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F30C5D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>
      <w:start w:val="1"/>
      <w:numFmt w:val="decimal"/>
      <w:lvlText w:val="%2."/>
      <w:lvlJc w:val="left"/>
      <w:pPr>
        <w:tabs>
          <w:tab w:val="num" w:pos="1111"/>
        </w:tabs>
        <w:ind w:left="1111" w:hanging="360"/>
      </w:pPr>
    </w:lvl>
    <w:lvl w:ilvl="2">
      <w:start w:val="1"/>
      <w:numFmt w:val="decimal"/>
      <w:lvlText w:val="%3."/>
      <w:lvlJc w:val="left"/>
      <w:pPr>
        <w:tabs>
          <w:tab w:val="num" w:pos="1471"/>
        </w:tabs>
        <w:ind w:left="1471" w:hanging="360"/>
      </w:pPr>
    </w:lvl>
    <w:lvl w:ilvl="3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</w:lvl>
    <w:lvl w:ilvl="4">
      <w:start w:val="1"/>
      <w:numFmt w:val="decimal"/>
      <w:lvlText w:val="%5."/>
      <w:lvlJc w:val="left"/>
      <w:pPr>
        <w:tabs>
          <w:tab w:val="num" w:pos="2191"/>
        </w:tabs>
        <w:ind w:left="2191" w:hanging="360"/>
      </w:pPr>
    </w:lvl>
    <w:lvl w:ilvl="5">
      <w:start w:val="1"/>
      <w:numFmt w:val="decimal"/>
      <w:lvlText w:val="%6."/>
      <w:lvlJc w:val="left"/>
      <w:pPr>
        <w:tabs>
          <w:tab w:val="num" w:pos="2551"/>
        </w:tabs>
        <w:ind w:left="2551" w:hanging="360"/>
      </w:pPr>
    </w:lvl>
    <w:lvl w:ilvl="6">
      <w:start w:val="1"/>
      <w:numFmt w:val="decimal"/>
      <w:lvlText w:val="%7."/>
      <w:lvlJc w:val="left"/>
      <w:pPr>
        <w:tabs>
          <w:tab w:val="num" w:pos="2911"/>
        </w:tabs>
        <w:ind w:left="2911" w:hanging="360"/>
      </w:pPr>
    </w:lvl>
    <w:lvl w:ilvl="7">
      <w:start w:val="1"/>
      <w:numFmt w:val="decimal"/>
      <w:lvlText w:val="%8."/>
      <w:lvlJc w:val="left"/>
      <w:pPr>
        <w:tabs>
          <w:tab w:val="num" w:pos="3271"/>
        </w:tabs>
        <w:ind w:left="3271" w:hanging="360"/>
      </w:p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38"/>
    <w:rsid w:val="0004152B"/>
    <w:rsid w:val="000A7F0A"/>
    <w:rsid w:val="00110E38"/>
    <w:rsid w:val="0018312C"/>
    <w:rsid w:val="001E0521"/>
    <w:rsid w:val="004559FB"/>
    <w:rsid w:val="004B52A7"/>
    <w:rsid w:val="00525885"/>
    <w:rsid w:val="006047B9"/>
    <w:rsid w:val="007613D0"/>
    <w:rsid w:val="00773BE3"/>
    <w:rsid w:val="00820361"/>
    <w:rsid w:val="008879F5"/>
    <w:rsid w:val="00987B4A"/>
    <w:rsid w:val="00AB373D"/>
    <w:rsid w:val="00B75D9C"/>
    <w:rsid w:val="00C5387B"/>
    <w:rsid w:val="00CD1E61"/>
    <w:rsid w:val="00E31BBD"/>
    <w:rsid w:val="00ED6602"/>
    <w:rsid w:val="00F92AE6"/>
    <w:rsid w:val="00FB034D"/>
    <w:rsid w:val="00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CA22"/>
  <w15:chartTrackingRefBased/>
  <w15:docId w15:val="{F8624803-A2F3-4967-8960-63C6BCB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10E3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rsid w:val="00110E38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110E3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110E3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110E3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Pealkiri2Mrk">
    <w:name w:val="Pealkiri 2 Märk"/>
    <w:basedOn w:val="Liguvaikefont"/>
    <w:link w:val="Pealkiri2"/>
    <w:semiHidden/>
    <w:rsid w:val="00110E3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Pealkiri3Mrk">
    <w:name w:val="Pealkiri 3 Märk"/>
    <w:basedOn w:val="Liguvaikefont"/>
    <w:link w:val="Pealkiri3"/>
    <w:rsid w:val="00110E3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8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8312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Kozinets</dc:creator>
  <cp:keywords/>
  <dc:description/>
  <cp:lastModifiedBy>Meeli Uibomägi</cp:lastModifiedBy>
  <cp:revision>3</cp:revision>
  <cp:lastPrinted>2022-06-02T07:15:00Z</cp:lastPrinted>
  <dcterms:created xsi:type="dcterms:W3CDTF">2023-10-02T07:21:00Z</dcterms:created>
  <dcterms:modified xsi:type="dcterms:W3CDTF">2023-11-28T10:42:00Z</dcterms:modified>
</cp:coreProperties>
</file>